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2"/>
        <w:gridCol w:w="3386"/>
        <w:gridCol w:w="524"/>
      </w:tblGrid>
      <w:tr w:rsidR="00005C58" w14:paraId="41C07C11" w14:textId="77777777">
        <w:trPr>
          <w:trHeight w:val="254"/>
        </w:trPr>
        <w:tc>
          <w:tcPr>
            <w:tcW w:w="35" w:type="dxa"/>
          </w:tcPr>
          <w:p w14:paraId="4254639E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7E83A2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228CB286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0AA97BE6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2302E965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5B52480B" w14:textId="77777777">
        <w:trPr>
          <w:trHeight w:val="340"/>
        </w:trPr>
        <w:tc>
          <w:tcPr>
            <w:tcW w:w="35" w:type="dxa"/>
          </w:tcPr>
          <w:p w14:paraId="106470BF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45F752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05C58" w14:paraId="1271423C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FDE0" w14:textId="77777777" w:rsidR="00005C58" w:rsidRDefault="00EA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Općina Vir</w:t>
                  </w:r>
                </w:p>
              </w:tc>
            </w:tr>
          </w:tbl>
          <w:p w14:paraId="1E06B2B1" w14:textId="77777777" w:rsidR="00005C58" w:rsidRDefault="00005C58">
            <w:pPr>
              <w:spacing w:after="0" w:line="240" w:lineRule="auto"/>
            </w:pPr>
          </w:p>
        </w:tc>
        <w:tc>
          <w:tcPr>
            <w:tcW w:w="3386" w:type="dxa"/>
          </w:tcPr>
          <w:p w14:paraId="0202014D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21F8A803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6435D532" w14:textId="77777777">
        <w:trPr>
          <w:trHeight w:val="100"/>
        </w:trPr>
        <w:tc>
          <w:tcPr>
            <w:tcW w:w="35" w:type="dxa"/>
          </w:tcPr>
          <w:p w14:paraId="7EA2AD60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E244D8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2077EDCF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33EAE1C9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4E4AFB7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1B73C8F7" w14:textId="77777777">
        <w:trPr>
          <w:trHeight w:val="340"/>
        </w:trPr>
        <w:tc>
          <w:tcPr>
            <w:tcW w:w="35" w:type="dxa"/>
          </w:tcPr>
          <w:p w14:paraId="0040D794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AF845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05C58" w14:paraId="316C81BC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4F0E" w14:textId="77777777" w:rsidR="00005C58" w:rsidRDefault="00EA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31.03.2022</w:t>
                  </w:r>
                </w:p>
              </w:tc>
            </w:tr>
          </w:tbl>
          <w:p w14:paraId="2AB9E53C" w14:textId="77777777" w:rsidR="00005C58" w:rsidRDefault="00005C58">
            <w:pPr>
              <w:spacing w:after="0" w:line="240" w:lineRule="auto"/>
            </w:pPr>
          </w:p>
        </w:tc>
        <w:tc>
          <w:tcPr>
            <w:tcW w:w="3386" w:type="dxa"/>
          </w:tcPr>
          <w:p w14:paraId="389C03C4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4494F4B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3D8A6214" w14:textId="77777777">
        <w:trPr>
          <w:trHeight w:val="79"/>
        </w:trPr>
        <w:tc>
          <w:tcPr>
            <w:tcW w:w="35" w:type="dxa"/>
          </w:tcPr>
          <w:p w14:paraId="43F1619B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A41CA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BFAAAFD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1A7E8620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2EC47C7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372A51" w14:paraId="51814A91" w14:textId="77777777" w:rsidTr="00372A51">
        <w:trPr>
          <w:trHeight w:val="340"/>
        </w:trPr>
        <w:tc>
          <w:tcPr>
            <w:tcW w:w="35" w:type="dxa"/>
          </w:tcPr>
          <w:p w14:paraId="00E1695F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005C58" w14:paraId="64A88E95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C4B" w14:textId="77777777" w:rsidR="00005C58" w:rsidRDefault="00EA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26.10.2018</w:t>
                  </w:r>
                </w:p>
              </w:tc>
            </w:tr>
          </w:tbl>
          <w:p w14:paraId="3172E0AB" w14:textId="77777777" w:rsidR="00005C58" w:rsidRDefault="00005C58">
            <w:pPr>
              <w:spacing w:after="0" w:line="240" w:lineRule="auto"/>
            </w:pPr>
          </w:p>
        </w:tc>
        <w:tc>
          <w:tcPr>
            <w:tcW w:w="3386" w:type="dxa"/>
          </w:tcPr>
          <w:p w14:paraId="6CFEEEB7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B18CD1B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58E0FD36" w14:textId="77777777">
        <w:trPr>
          <w:trHeight w:val="379"/>
        </w:trPr>
        <w:tc>
          <w:tcPr>
            <w:tcW w:w="35" w:type="dxa"/>
          </w:tcPr>
          <w:p w14:paraId="68167AA2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B9083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5693CE80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7F65E754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36871C3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372A51" w14:paraId="7CA454FD" w14:textId="77777777" w:rsidTr="00372A51">
        <w:tc>
          <w:tcPr>
            <w:tcW w:w="35" w:type="dxa"/>
          </w:tcPr>
          <w:p w14:paraId="4A5EE35F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59CC9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1806"/>
              <w:gridCol w:w="859"/>
              <w:gridCol w:w="1383"/>
              <w:gridCol w:w="1178"/>
              <w:gridCol w:w="1416"/>
              <w:gridCol w:w="1314"/>
              <w:gridCol w:w="960"/>
              <w:gridCol w:w="1011"/>
              <w:gridCol w:w="1229"/>
              <w:gridCol w:w="930"/>
              <w:gridCol w:w="1079"/>
              <w:gridCol w:w="1002"/>
            </w:tblGrid>
            <w:tr w:rsidR="00372A51" w14:paraId="2C511576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ACB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3003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D821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395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7FC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69A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26E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131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232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8C6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C03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B4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CD7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</w:tr>
            <w:tr w:rsidR="00372A51" w14:paraId="18C0DFF1" w14:textId="77777777" w:rsidTr="00372A51">
              <w:trPr>
                <w:trHeight w:val="1327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1FD1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677F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36B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195F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21C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FDE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1689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A6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39F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BB4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504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0BA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11E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</w:tr>
            <w:tr w:rsidR="00372A51" w14:paraId="1E9F8B89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EEA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MV5/18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544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VOZILA PUTEM OPERATIVNOG LEASINGA S OSTATKOM VRIJEDNOSTI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088E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0FB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2018/S 0F3-0029769</w:t>
                  </w: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E16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2B4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ERSTE &amp; STEIERMÄRKISCHE S-LEASING d.o.o. 46550671661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3C2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86AF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AF0E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67103/18, 67102/18, 67099/18, 67101/18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90D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53F7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62.557,80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F0DE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14.783,61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28B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77.341,41</w:t>
                  </w:r>
                </w:p>
              </w:tc>
            </w:tr>
            <w:tr w:rsidR="00372A51" w14:paraId="79FA7E71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D5F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4B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javne rasvjete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56E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01ED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DB8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C2C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 DESIGN j.d.o.o. 10959706185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17D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E4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12A1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841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C9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63.800,00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927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80A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63.800,00</w:t>
                  </w:r>
                </w:p>
              </w:tc>
            </w:tr>
            <w:tr w:rsidR="00372A51" w14:paraId="5CD2E912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BB6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05C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gradnju dječjeg vrtića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A4D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864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BC3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C3E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Via Factum d.o.o. 76739136445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B2A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3E9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E2A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D23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potpisivanja ugovora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A47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DC5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42.500,00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30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212.500,00</w:t>
                  </w:r>
                </w:p>
              </w:tc>
            </w:tr>
            <w:tr w:rsidR="00372A51" w14:paraId="29CA463F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3E3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1C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Informacijski sustav prometno redarstvo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AA5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48000000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8D2B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820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8A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RAO d.o.o. 94111301877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6F2D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BB29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D503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81A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819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52.920,00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5D5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13.230,00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696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66.150,00</w:t>
                  </w:r>
                </w:p>
              </w:tc>
            </w:tr>
            <w:tr w:rsidR="00372A51" w14:paraId="75DDE3DB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9F5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151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Koncepcija prostorno-planskog rješenja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FF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27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28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D7D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URBANISTIČKI INSTITUT HRVATSKE d.o.o. 52472680428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7CF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77D3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BB83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CC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2D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196.000,00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868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2F7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245.000,00</w:t>
                  </w:r>
                </w:p>
              </w:tc>
            </w:tr>
            <w:tr w:rsidR="00372A51" w14:paraId="72260A2A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502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C5D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Strateška procjena utjecaja na okoliš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57E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90711400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D744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2BD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8C4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URBANISTIČKI INSTITUT HRVATSKE d.o.o. 52472680428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4D3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E05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11.09.2018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8D2C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BED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AFF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417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46.250,00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3C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231.250,00</w:t>
                  </w:r>
                </w:p>
              </w:tc>
            </w:tr>
            <w:tr w:rsidR="00372A51" w14:paraId="0966DA6A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D3F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459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prostornog plana Općine Vir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599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F400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AC8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425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URBANISTIČKI INSTITUT HRVATSKE d.o.o. 52472680428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874F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AE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11.09.2018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4B8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DA7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2849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166.000,00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C7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41.500,00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E68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207.500,00</w:t>
                  </w:r>
                </w:p>
              </w:tc>
            </w:tr>
            <w:tr w:rsidR="00372A51" w14:paraId="5585A7F4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BC5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544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80A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7417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915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86C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VEDDIS d.o.o. 66443414138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41AD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601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2ED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E74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44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18.191,00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1FA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4.547,75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F38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22.738,75</w:t>
                  </w:r>
                </w:p>
              </w:tc>
            </w:tr>
            <w:tr w:rsidR="00372A51" w14:paraId="5D07F052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22E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6A3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43E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D34C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EC2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F42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info d.o.o. 18445912889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6CE8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CEBB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BC9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D2D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76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56.796,12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FAE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14.199,03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EDEE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70.995,15</w:t>
                  </w:r>
                </w:p>
              </w:tc>
            </w:tr>
            <w:tr w:rsidR="00372A51" w14:paraId="3FF3E84F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59A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A4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 i potrepštine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F6C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FF3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98A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3D0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KOMUNIKACIJE ZADAR d.o.o. 21135555810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A6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814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C8BF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65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6F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84.462,16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95F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21.115,54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F86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105.577,70</w:t>
                  </w:r>
                </w:p>
              </w:tc>
            </w:tr>
            <w:tr w:rsidR="00372A51" w14:paraId="069E0A55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F02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64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F7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CFAA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3E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92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ACA0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56B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CC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EAF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F5A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42.231,83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AF8F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10.557,96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E65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52.789,79</w:t>
                  </w:r>
                </w:p>
              </w:tc>
            </w:tr>
            <w:tr w:rsidR="00372A51" w14:paraId="4C9F3892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1A8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50A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3B7B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22462000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55A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051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44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Digitalni Tisak 14323028341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6B57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A76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AFC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0FD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jednokratno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FEA0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3790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12.325,00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577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61.625,00</w:t>
                  </w:r>
                </w:p>
              </w:tc>
            </w:tr>
            <w:tr w:rsidR="00372A51" w14:paraId="0A8D8AF4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14A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7/18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104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Telefonske usluge i usluge prijenosa podataka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69E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E6DC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703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12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A1 Hrvatska d.o.o. 29524210204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93CB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8E9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574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7/18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275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372E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54.816,59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90A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18.272,19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AE82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73.088,78</w:t>
                  </w:r>
                </w:p>
              </w:tc>
            </w:tr>
            <w:tr w:rsidR="00372A51" w14:paraId="00BEAF87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675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C8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informacijske tehnologije: savjetodavne usluge, razvoj programske podrške, internet i podrška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7ED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72000000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6D2B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08E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55C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Geodetski zavod Rijeka d.o.o. 42177896849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F24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E5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7AA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DA0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FA2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197.500,00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AE1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49.375,00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C8A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246.875,00</w:t>
                  </w:r>
                </w:p>
              </w:tc>
            </w:tr>
            <w:tr w:rsidR="00372A51" w14:paraId="200BBB82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80B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E6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javne rasvjete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EE0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7513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5C8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8B6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 DESIGN j.d.o.o. 10959706185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5772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868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F7C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686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0CB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58.750,00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447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5D9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58.750,00</w:t>
                  </w:r>
                </w:p>
              </w:tc>
            </w:tr>
            <w:tr w:rsidR="00372A51" w14:paraId="2A2B2E0C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214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DDE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projekta za podršku poslovanja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690C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48310000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C1B0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25A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36C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SEVOI d.o.o. 86157498303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41D8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E07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561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C9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CC5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972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7.250,00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643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</w:tr>
            <w:tr w:rsidR="00372A51" w14:paraId="2AD391A2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540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904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Godetske usluge - izrada evidencije komunalne infrastrukture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81D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BA7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661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76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Geodetski zavod Rijeka d.o.o. 42177896849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A878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B9D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5A6E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E1F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767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230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5435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</w:tr>
            <w:tr w:rsidR="00372A51" w14:paraId="6F74130E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F6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853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telefonske usluge i usluge prijenosa podataka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9E0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F638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1F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319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A1 Hrvatska d.o.o. 29524210204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0056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9E5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2C53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647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DE75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37.097,97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208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12.365,99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5FDF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49.463,97</w:t>
                  </w:r>
                </w:p>
              </w:tc>
            </w:tr>
            <w:tr w:rsidR="00372A51" w14:paraId="4FACF7DF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27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DC1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 i potrepštin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85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C63C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CC7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641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KOMUNIKACIJE ZADAR d.o.o. 21135555810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B4E8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F23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CC5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696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1339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77.639,95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8C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21.879,99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478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99.519,94</w:t>
                  </w:r>
                </w:p>
              </w:tc>
            </w:tr>
            <w:tr w:rsidR="00372A51" w14:paraId="7AFCEC99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079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328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FBC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CFB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CA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D53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747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035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11B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F718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F8E2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D389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2784" w14:textId="77777777" w:rsidR="00372A51" w:rsidRDefault="00372A51">
                  <w:pPr>
                    <w:spacing w:after="0" w:line="240" w:lineRule="auto"/>
                  </w:pPr>
                </w:p>
              </w:tc>
            </w:tr>
            <w:tr w:rsidR="00372A51" w14:paraId="04FB47E8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95D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B82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9A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A87C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52E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F23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INFO d.o.o. 18445912889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F096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4C9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1C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AFF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1A7A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974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7523" w14:textId="77777777" w:rsidR="00372A51" w:rsidRDefault="00372A51">
                  <w:pPr>
                    <w:spacing w:after="0" w:line="240" w:lineRule="auto"/>
                  </w:pPr>
                </w:p>
              </w:tc>
            </w:tr>
            <w:tr w:rsidR="00372A51" w14:paraId="531212ED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41B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FF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6B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B6A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F5C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FBC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VEDDIS d.o.o. 66443414138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FB4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C7A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C1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FF2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587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48.769,22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5F8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16.256,41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30CF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65.025,63</w:t>
                  </w:r>
                </w:p>
              </w:tc>
            </w:tr>
            <w:tr w:rsidR="00372A51" w14:paraId="0C9D9762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E45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2/20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BA1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FDB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F94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F21-0046992</w:t>
                  </w: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ABB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031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5603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5DA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6C4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2/20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81C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A7C7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509.927,59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A2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30,25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7FD9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509.957,84</w:t>
                  </w:r>
                </w:p>
              </w:tc>
            </w:tr>
            <w:tr w:rsidR="00372A51" w14:paraId="728642A0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431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15/19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EE4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Uvođenje, korištenje i održavanje informacijskog sustava za rad - prometno redarstvo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C54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48000000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0F93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66B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04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RAO d.o.o. 94111301877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A28C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B2E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D37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15/19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084A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0874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1080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77A" w14:textId="77777777" w:rsidR="00372A51" w:rsidRDefault="00372A51">
                  <w:pPr>
                    <w:spacing w:after="0" w:line="240" w:lineRule="auto"/>
                  </w:pPr>
                </w:p>
              </w:tc>
            </w:tr>
            <w:tr w:rsidR="00372A51" w14:paraId="6B466E7A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E83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613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Uvođenje, održavanje i korištenje informacijskog sustava - prometno redarastvo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446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48000000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4A49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99B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574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RAO d.o.o. 94111301877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CE56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6E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EE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027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B6C6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45.534,37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831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15.178,12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46A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60.712,50</w:t>
                  </w:r>
                </w:p>
              </w:tc>
            </w:tr>
            <w:tr w:rsidR="00372A51" w14:paraId="709412D4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2F2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270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863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BE6F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DE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39D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INFO d.o.o. 18445912889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135F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FFAC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535B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BD3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48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22.989,42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D98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7.663,14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3A0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30.652,56</w:t>
                  </w:r>
                </w:p>
              </w:tc>
            </w:tr>
            <w:tr w:rsidR="00372A51" w14:paraId="4348EED8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371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52B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Održavanje, podrška i konzultacije za informacijski sustav Općine Vir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C6FE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F02B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8B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6B8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INFO d.o.o. 18445912889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AD4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76D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38D1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A4A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AF4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60.415,74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B82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20.138,58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4B3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80.554,32</w:t>
                  </w:r>
                </w:p>
              </w:tc>
            </w:tr>
            <w:tr w:rsidR="00372A51" w14:paraId="1E217B2A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A2E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F20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javne rasvjete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DC8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BC6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5F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084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 DESIGN j.d.o.o. 10959706185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76B0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617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9D7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4ED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3AA2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3E1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6E64" w14:textId="77777777" w:rsidR="00372A51" w:rsidRDefault="00372A51">
                  <w:pPr>
                    <w:spacing w:after="0" w:line="240" w:lineRule="auto"/>
                  </w:pPr>
                </w:p>
              </w:tc>
            </w:tr>
            <w:tr w:rsidR="00372A51" w14:paraId="6DD79D12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BDD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DB2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Telefonske usluge i usluge prijenosa podataka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FFB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DBD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A98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CF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A1 Hrvatska d.o.o. 29524210204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20D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AC4B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A631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3A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14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45.502,53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2EB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15.167,51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C4C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60.670,05</w:t>
                  </w:r>
                </w:p>
              </w:tc>
            </w:tr>
            <w:tr w:rsidR="00372A51" w14:paraId="2703004D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AFF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E2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09F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22462000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FA42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924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F25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DIGITALNI TISAK d.o.o. 14323028341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6B5C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A96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929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154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12A6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80.156,25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337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26.718,87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59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106.875,00</w:t>
                  </w:r>
                </w:p>
              </w:tc>
            </w:tr>
            <w:tr w:rsidR="00372A51" w14:paraId="3FCCA5B6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541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4F6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 i potrepštine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9E2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41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D00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3A3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KOMUNIKACIJE ZADAR d.o.o. 21135555810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271F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B39E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8B1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D56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A7D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47.259,90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7BC9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15.753,30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B831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63.013,20</w:t>
                  </w:r>
                </w:p>
              </w:tc>
            </w:tr>
            <w:tr w:rsidR="00372A51" w14:paraId="46A6C1C8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0AB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36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695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78F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E61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E29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KOMUNIKACIJE ZADAR d.o.o. 21135555810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735A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1BE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A549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C8D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godinu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F2D0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51.000,00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089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E8A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</w:tr>
            <w:tr w:rsidR="00372A51" w14:paraId="2FE74021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F30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MV1/20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DB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3BF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D70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0F3-0011587</w:t>
                  </w: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A6F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807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F2F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2A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1B3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O-21-796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C0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009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603.049,92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265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78.396,49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08A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681.446,41</w:t>
                  </w:r>
                </w:p>
              </w:tc>
            </w:tr>
            <w:tr w:rsidR="00372A51" w14:paraId="2FF96E2A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F0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302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javne rasvjete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23A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F7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FA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D53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 DESIGN j.d.o.o. 10959706185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B6AB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7D5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17F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A3D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31.10.2022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B9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79.625,00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705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15.925,00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379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63.700,00</w:t>
                  </w:r>
                </w:p>
              </w:tc>
            </w:tr>
            <w:tr w:rsidR="00372A51" w14:paraId="6C58493C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08F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F0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2EF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A05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5D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7C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INFO d.o.o. 18445912889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5850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A61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05.05.2022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AC13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CE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F79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22.960,00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141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5.740,00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050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</w:tr>
            <w:tr w:rsidR="00372A51" w14:paraId="2048926F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7B9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D57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Održavanje, podrška i konzultacije za informacijski sustav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74B2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C6AD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B7F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0FE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INFO d.o.o. 18445912889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8E4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0BF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15.04.2022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A69F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BD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B43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31.235,00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0876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7.808,00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63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39.044,00</w:t>
                  </w:r>
                </w:p>
              </w:tc>
            </w:tr>
            <w:tr w:rsidR="00372A51" w14:paraId="669BB2F3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C6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F76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9B7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39130000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E4AC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560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1A1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LESNINA H. d.o.o. za proizvodnju, trgovinu i usluge 36998794856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0D36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C74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21.01.2022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CA6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03A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95F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23.228,00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7EA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5.807,00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57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29.036,00</w:t>
                  </w:r>
                </w:p>
              </w:tc>
            </w:tr>
            <w:tr w:rsidR="00372A51" w14:paraId="62ED94E3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FE9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2A1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 i potrepština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A88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E89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B02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E99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VEDDIS 023 d.o.o. 37055249141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79E4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18C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10.02.2022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D14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3B8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9A3E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51.932,00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B8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12.983,00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168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64.915,00</w:t>
                  </w:r>
                </w:p>
              </w:tc>
            </w:tr>
            <w:tr w:rsidR="00372A51" w14:paraId="583A6C3A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BB6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50AE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mediji, usluge oglašavanja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37C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4B0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071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ECB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64546066176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1F7E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294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15.02.2022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351E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BAE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2032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23.917,00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C89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5.979,00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81E7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29.897,00</w:t>
                  </w:r>
                </w:p>
              </w:tc>
            </w:tr>
            <w:tr w:rsidR="00372A51" w14:paraId="347FE0AB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E15C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5CA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popravaka i održavanja automobila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239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DBB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6B2D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78A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OSIGURANJE d.d. 94472454976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B86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D760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398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04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C69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21.194,00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AF2C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5.299,00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068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26.493,00</w:t>
                  </w:r>
                </w:p>
              </w:tc>
            </w:tr>
            <w:tr w:rsidR="00372A51" w14:paraId="7FEA304C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D92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E57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mediji,usluge oglašavanja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C03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3B53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B938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598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RTD d.o.o. 70786957047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8FF9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92B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0E3F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68D2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0346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20.734,00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D1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5.183,00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4535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25.918,00</w:t>
                  </w:r>
                </w:p>
              </w:tc>
            </w:tr>
            <w:tr w:rsidR="00372A51" w14:paraId="1C70A51E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BED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C886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 i potrepštine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79A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8FC7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C65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762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KOMUNIKACIJE ZADAR D.O.O. 21135555810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CF38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5B27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CFC5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81EB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0DE7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27.760,00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48BD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6.941,00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2AD8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34.701,00</w:t>
                  </w:r>
                </w:p>
              </w:tc>
            </w:tr>
            <w:tr w:rsidR="00372A51" w14:paraId="42227DE6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1F41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2AA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Uređivanje web stranice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7344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48224000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B153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8AC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D50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Point j.d.o.o. 55026760798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342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8D83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4EA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AC67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CDF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21.449,00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7A6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5.362,00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2303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26.812,00</w:t>
                  </w:r>
                </w:p>
              </w:tc>
            </w:tr>
            <w:tr w:rsidR="00372A51" w14:paraId="55824697" w14:textId="77777777" w:rsidTr="00372A51">
              <w:trPr>
                <w:trHeight w:val="262"/>
              </w:trPr>
              <w:tc>
                <w:tcPr>
                  <w:tcW w:w="13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BEF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2/21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BF53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24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07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11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C00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1F70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KOMUNIKACIJE ZADAR d.o.o. 21135555810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D831" w14:textId="77777777" w:rsidR="00372A51" w:rsidRDefault="00372A51">
                  <w:pPr>
                    <w:spacing w:after="0" w:line="240" w:lineRule="auto"/>
                  </w:pPr>
                </w:p>
              </w:tc>
              <w:tc>
                <w:tcPr>
                  <w:tcW w:w="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4BD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CE56" w14:textId="77777777" w:rsidR="00372A51" w:rsidRDefault="00372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2/21</w:t>
                  </w:r>
                </w:p>
              </w:tc>
              <w:tc>
                <w:tcPr>
                  <w:tcW w:w="12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B24" w14:textId="77777777" w:rsidR="00372A51" w:rsidRDefault="00372A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433B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57.448,00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1A4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14.362,00</w:t>
                  </w:r>
                </w:p>
              </w:tc>
              <w:tc>
                <w:tcPr>
                  <w:tcW w:w="1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86EF" w14:textId="77777777" w:rsidR="00372A51" w:rsidRDefault="00372A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71.810,00</w:t>
                  </w:r>
                </w:p>
              </w:tc>
            </w:tr>
          </w:tbl>
          <w:p w14:paraId="01DAF12A" w14:textId="77777777" w:rsidR="00005C58" w:rsidRDefault="00005C58">
            <w:pPr>
              <w:spacing w:after="0" w:line="240" w:lineRule="auto"/>
            </w:pPr>
          </w:p>
        </w:tc>
        <w:tc>
          <w:tcPr>
            <w:tcW w:w="524" w:type="dxa"/>
          </w:tcPr>
          <w:p w14:paraId="2C636848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2BDA2C1A" w14:textId="77777777">
        <w:trPr>
          <w:trHeight w:val="100"/>
        </w:trPr>
        <w:tc>
          <w:tcPr>
            <w:tcW w:w="35" w:type="dxa"/>
          </w:tcPr>
          <w:p w14:paraId="475D6F03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89EBA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C6E4134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6CC8367D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7DF4801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1582DD86" w14:textId="77777777">
        <w:trPr>
          <w:trHeight w:val="340"/>
        </w:trPr>
        <w:tc>
          <w:tcPr>
            <w:tcW w:w="35" w:type="dxa"/>
          </w:tcPr>
          <w:p w14:paraId="6BDA9DD6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60404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05C58" w14:paraId="0CCAAC36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4EF3C" w14:textId="77777777" w:rsidR="00005C58" w:rsidRDefault="00EA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14:paraId="563D5E2B" w14:textId="77777777" w:rsidR="00005C58" w:rsidRDefault="00005C58">
            <w:pPr>
              <w:spacing w:after="0" w:line="240" w:lineRule="auto"/>
            </w:pPr>
          </w:p>
        </w:tc>
        <w:tc>
          <w:tcPr>
            <w:tcW w:w="3386" w:type="dxa"/>
          </w:tcPr>
          <w:p w14:paraId="0B528D90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790D7D0A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0C327FAF" w14:textId="77777777">
        <w:trPr>
          <w:trHeight w:val="3820"/>
        </w:trPr>
        <w:tc>
          <w:tcPr>
            <w:tcW w:w="35" w:type="dxa"/>
          </w:tcPr>
          <w:p w14:paraId="58791EF1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4E568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05C58" w14:paraId="797E3265" w14:textId="7777777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34C5" w14:textId="48343BFE" w:rsidR="00005C58" w:rsidRDefault="00005C58">
                  <w:pPr>
                    <w:spacing w:after="0" w:line="240" w:lineRule="auto"/>
                    <w:ind w:left="99"/>
                  </w:pPr>
                </w:p>
              </w:tc>
            </w:tr>
          </w:tbl>
          <w:p w14:paraId="79603BCF" w14:textId="77777777" w:rsidR="00005C58" w:rsidRDefault="00005C58">
            <w:pPr>
              <w:spacing w:after="0" w:line="240" w:lineRule="auto"/>
            </w:pPr>
          </w:p>
        </w:tc>
        <w:tc>
          <w:tcPr>
            <w:tcW w:w="3386" w:type="dxa"/>
          </w:tcPr>
          <w:p w14:paraId="7BE35C6C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C5D8E8C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  <w:tr w:rsidR="00005C58" w14:paraId="05220EFA" w14:textId="77777777">
        <w:trPr>
          <w:trHeight w:val="108"/>
        </w:trPr>
        <w:tc>
          <w:tcPr>
            <w:tcW w:w="35" w:type="dxa"/>
          </w:tcPr>
          <w:p w14:paraId="0859027E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14BCD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6785E1DE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1636FF28" w14:textId="77777777" w:rsidR="00005C58" w:rsidRDefault="00005C5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6E75E86" w14:textId="77777777" w:rsidR="00005C58" w:rsidRDefault="00005C58">
            <w:pPr>
              <w:pStyle w:val="EmptyCellLayoutStyle"/>
              <w:spacing w:after="0" w:line="240" w:lineRule="auto"/>
            </w:pPr>
          </w:p>
        </w:tc>
      </w:tr>
    </w:tbl>
    <w:p w14:paraId="06A54D90" w14:textId="77777777" w:rsidR="00005C58" w:rsidRDefault="00005C58">
      <w:pPr>
        <w:spacing w:after="0" w:line="240" w:lineRule="auto"/>
      </w:pPr>
    </w:p>
    <w:sectPr w:rsidR="00005C58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717A" w14:textId="77777777" w:rsidR="00B95EAD" w:rsidRDefault="00B95EAD">
      <w:pPr>
        <w:spacing w:after="0" w:line="240" w:lineRule="auto"/>
      </w:pPr>
      <w:r>
        <w:separator/>
      </w:r>
    </w:p>
  </w:endnote>
  <w:endnote w:type="continuationSeparator" w:id="0">
    <w:p w14:paraId="11E0AE69" w14:textId="77777777" w:rsidR="00B95EAD" w:rsidRDefault="00B9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005C58" w14:paraId="139C05EF" w14:textId="77777777">
      <w:tc>
        <w:tcPr>
          <w:tcW w:w="35" w:type="dxa"/>
        </w:tcPr>
        <w:p w14:paraId="4D5A5245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1D12F211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7ADD3736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005C58" w14:paraId="1E5D1F8B" w14:textId="77777777">
      <w:tc>
        <w:tcPr>
          <w:tcW w:w="35" w:type="dxa"/>
        </w:tcPr>
        <w:p w14:paraId="639C6A47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005C58" w14:paraId="390430B8" w14:textId="7777777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A61870" w14:textId="77777777" w:rsidR="00005C58" w:rsidRDefault="00EA2BD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13.04.2022 14:40</w:t>
                </w:r>
              </w:p>
            </w:tc>
          </w:tr>
        </w:tbl>
        <w:p w14:paraId="70CDC6E1" w14:textId="77777777" w:rsidR="00005C58" w:rsidRDefault="00005C58">
          <w:pPr>
            <w:spacing w:after="0" w:line="240" w:lineRule="auto"/>
          </w:pPr>
        </w:p>
      </w:tc>
      <w:tc>
        <w:tcPr>
          <w:tcW w:w="3911" w:type="dxa"/>
        </w:tcPr>
        <w:p w14:paraId="215393E3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005C58" w14:paraId="05772347" w14:textId="77777777">
      <w:tc>
        <w:tcPr>
          <w:tcW w:w="35" w:type="dxa"/>
        </w:tcPr>
        <w:p w14:paraId="758FD42F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29CC1439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530A002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372A51" w14:paraId="5FF633A8" w14:textId="77777777" w:rsidTr="00372A51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005C58" w14:paraId="47362F38" w14:textId="7777777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911743" w14:textId="77777777" w:rsidR="00005C58" w:rsidRDefault="00EA2B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4BE54EF" w14:textId="77777777" w:rsidR="00005C58" w:rsidRDefault="00005C58">
          <w:pPr>
            <w:spacing w:after="0" w:line="240" w:lineRule="auto"/>
          </w:pPr>
        </w:p>
      </w:tc>
      <w:tc>
        <w:tcPr>
          <w:tcW w:w="3911" w:type="dxa"/>
        </w:tcPr>
        <w:p w14:paraId="1803AC50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005C58" w14:paraId="402A346B" w14:textId="77777777">
      <w:tc>
        <w:tcPr>
          <w:tcW w:w="35" w:type="dxa"/>
        </w:tcPr>
        <w:p w14:paraId="03288F86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4616B2D7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6FD7AD8F" w14:textId="77777777" w:rsidR="00005C58" w:rsidRDefault="00005C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2C91" w14:textId="77777777" w:rsidR="00B95EAD" w:rsidRDefault="00B95EAD">
      <w:pPr>
        <w:spacing w:after="0" w:line="240" w:lineRule="auto"/>
      </w:pPr>
      <w:r>
        <w:separator/>
      </w:r>
    </w:p>
  </w:footnote>
  <w:footnote w:type="continuationSeparator" w:id="0">
    <w:p w14:paraId="092F28E9" w14:textId="77777777" w:rsidR="00B95EAD" w:rsidRDefault="00B9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005C58" w14:paraId="0971B286" w14:textId="77777777">
      <w:tc>
        <w:tcPr>
          <w:tcW w:w="35" w:type="dxa"/>
        </w:tcPr>
        <w:p w14:paraId="2FCAF407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007FAC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662E95C4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24346775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005C58" w14:paraId="5957DEB5" w14:textId="77777777">
      <w:tc>
        <w:tcPr>
          <w:tcW w:w="35" w:type="dxa"/>
        </w:tcPr>
        <w:p w14:paraId="69DA68F0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AF8AA1B" w14:textId="77777777" w:rsidR="00005C58" w:rsidRDefault="00EA2BD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D7C2E8F" wp14:editId="3013147E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14:paraId="30A2D5BB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71EE2D97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005C58" w14:paraId="33A24503" w14:textId="77777777">
      <w:tc>
        <w:tcPr>
          <w:tcW w:w="35" w:type="dxa"/>
        </w:tcPr>
        <w:p w14:paraId="1B07B27A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156BB4E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005C58" w14:paraId="3B690CAB" w14:textId="7777777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5C4FAA" w14:textId="77777777" w:rsidR="00005C58" w:rsidRDefault="00EA2BD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14:paraId="4817C2C7" w14:textId="77777777" w:rsidR="00005C58" w:rsidRDefault="00005C58">
          <w:pPr>
            <w:spacing w:after="0" w:line="240" w:lineRule="auto"/>
          </w:pPr>
        </w:p>
      </w:tc>
      <w:tc>
        <w:tcPr>
          <w:tcW w:w="3911" w:type="dxa"/>
        </w:tcPr>
        <w:p w14:paraId="52983125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005C58" w14:paraId="5E852229" w14:textId="77777777">
      <w:tc>
        <w:tcPr>
          <w:tcW w:w="35" w:type="dxa"/>
        </w:tcPr>
        <w:p w14:paraId="733E657E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3BC89812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197EC9C7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300F859A" w14:textId="77777777" w:rsidR="00005C58" w:rsidRDefault="00005C58">
          <w:pPr>
            <w:pStyle w:val="EmptyCellLayoutStyle"/>
            <w:spacing w:after="0" w:line="240" w:lineRule="auto"/>
          </w:pPr>
        </w:p>
      </w:tc>
    </w:tr>
    <w:tr w:rsidR="00005C58" w14:paraId="65D8DAD3" w14:textId="77777777">
      <w:tc>
        <w:tcPr>
          <w:tcW w:w="35" w:type="dxa"/>
        </w:tcPr>
        <w:p w14:paraId="347C6818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B23B75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079FD013" w14:textId="77777777" w:rsidR="00005C58" w:rsidRDefault="00005C5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8FE10D8" w14:textId="77777777" w:rsidR="00005C58" w:rsidRDefault="00005C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C58"/>
    <w:rsid w:val="00005C58"/>
    <w:rsid w:val="00372A51"/>
    <w:rsid w:val="00905961"/>
    <w:rsid w:val="00B95EAD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4758"/>
  <w15:docId w15:val="{CA1F8830-8F34-4220-ACEC-1E23F1F3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/>
  <dc:description/>
  <cp:lastModifiedBy>OP-Vir1</cp:lastModifiedBy>
  <cp:revision>3</cp:revision>
  <dcterms:created xsi:type="dcterms:W3CDTF">2022-04-13T12:48:00Z</dcterms:created>
  <dcterms:modified xsi:type="dcterms:W3CDTF">2022-04-13T12:51:00Z</dcterms:modified>
</cp:coreProperties>
</file>